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0B" w:rsidRPr="009B6C51" w:rsidRDefault="00E45A0B" w:rsidP="00E45A0B">
      <w:pPr>
        <w:ind w:left="5245"/>
        <w:rPr>
          <w:rFonts w:ascii="Times New Roman" w:hAnsi="Times New Roman"/>
          <w:sz w:val="24"/>
          <w:szCs w:val="20"/>
        </w:rPr>
      </w:pPr>
      <w:proofErr w:type="gramStart"/>
      <w:r w:rsidRPr="009B6C51">
        <w:rPr>
          <w:rFonts w:ascii="Times New Roman" w:hAnsi="Times New Roman"/>
          <w:sz w:val="24"/>
          <w:szCs w:val="20"/>
        </w:rPr>
        <w:t>Утвержден</w:t>
      </w:r>
      <w:proofErr w:type="gramEnd"/>
      <w:r w:rsidRPr="009B6C51">
        <w:rPr>
          <w:rFonts w:ascii="Times New Roman" w:hAnsi="Times New Roman"/>
          <w:sz w:val="24"/>
          <w:szCs w:val="20"/>
        </w:rPr>
        <w:t xml:space="preserve">  приказом  директора </w:t>
      </w:r>
    </w:p>
    <w:p w:rsidR="00E45A0B" w:rsidRPr="009B6C51" w:rsidRDefault="00E45A0B" w:rsidP="00E45A0B">
      <w:pPr>
        <w:ind w:left="5245"/>
        <w:rPr>
          <w:rFonts w:ascii="Times New Roman" w:hAnsi="Times New Roman"/>
          <w:sz w:val="24"/>
          <w:szCs w:val="20"/>
        </w:rPr>
      </w:pPr>
      <w:r w:rsidRPr="009B6C51">
        <w:rPr>
          <w:rFonts w:ascii="Times New Roman" w:hAnsi="Times New Roman"/>
          <w:sz w:val="24"/>
          <w:szCs w:val="20"/>
        </w:rPr>
        <w:t xml:space="preserve">НОУ «Православная гимназия </w:t>
      </w:r>
    </w:p>
    <w:p w:rsidR="00E45A0B" w:rsidRPr="009B6C51" w:rsidRDefault="009B6C51" w:rsidP="00E45A0B">
      <w:pPr>
        <w:ind w:left="5245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</w:t>
      </w:r>
      <w:r w:rsidR="00E45A0B" w:rsidRPr="009B6C51">
        <w:rPr>
          <w:rFonts w:ascii="Times New Roman" w:hAnsi="Times New Roman"/>
          <w:sz w:val="24"/>
          <w:szCs w:val="20"/>
        </w:rPr>
        <w:t xml:space="preserve">реподобного  Илии Муромца» </w:t>
      </w:r>
    </w:p>
    <w:p w:rsidR="00E45A0B" w:rsidRPr="009B6C51" w:rsidRDefault="00E45A0B" w:rsidP="00E45A0B">
      <w:pPr>
        <w:ind w:left="5245"/>
        <w:rPr>
          <w:rFonts w:ascii="Times New Roman" w:hAnsi="Times New Roman"/>
          <w:sz w:val="24"/>
          <w:szCs w:val="20"/>
        </w:rPr>
      </w:pPr>
      <w:r w:rsidRPr="009B6C51">
        <w:rPr>
          <w:rFonts w:ascii="Times New Roman" w:hAnsi="Times New Roman"/>
          <w:sz w:val="24"/>
          <w:szCs w:val="20"/>
        </w:rPr>
        <w:t>от 01.08.2015 № 77</w:t>
      </w:r>
    </w:p>
    <w:p w:rsidR="00B03288" w:rsidRPr="00E45A0B" w:rsidRDefault="00B03288" w:rsidP="00E45A0B">
      <w:pPr>
        <w:rPr>
          <w:rFonts w:ascii="Times New Roman" w:hAnsi="Times New Roman"/>
          <w:b/>
          <w:bCs/>
          <w:sz w:val="24"/>
        </w:rPr>
      </w:pPr>
    </w:p>
    <w:p w:rsidR="00B03288" w:rsidRPr="00E45A0B" w:rsidRDefault="00B03288" w:rsidP="00E45A0B">
      <w:pPr>
        <w:rPr>
          <w:rFonts w:ascii="Times New Roman" w:hAnsi="Times New Roman"/>
          <w:b/>
          <w:bCs/>
          <w:sz w:val="24"/>
        </w:rPr>
      </w:pPr>
    </w:p>
    <w:p w:rsidR="001729BF" w:rsidRDefault="001729BF" w:rsidP="001729BF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1729BF">
        <w:rPr>
          <w:sz w:val="24"/>
          <w:szCs w:val="24"/>
        </w:rPr>
        <w:t xml:space="preserve">ПОЛОЖЕНИЕ </w:t>
      </w:r>
    </w:p>
    <w:p w:rsidR="001729BF" w:rsidRDefault="001729BF" w:rsidP="001729BF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1729BF">
        <w:rPr>
          <w:sz w:val="24"/>
          <w:szCs w:val="24"/>
        </w:rPr>
        <w:t>о формах получения образования в гимназии</w:t>
      </w:r>
    </w:p>
    <w:p w:rsidR="001729BF" w:rsidRPr="001729BF" w:rsidRDefault="001729BF" w:rsidP="001729BF">
      <w:pPr>
        <w:pStyle w:val="22"/>
        <w:shd w:val="clear" w:color="auto" w:fill="auto"/>
        <w:spacing w:line="240" w:lineRule="auto"/>
        <w:rPr>
          <w:sz w:val="24"/>
          <w:szCs w:val="24"/>
        </w:rPr>
      </w:pPr>
    </w:p>
    <w:p w:rsidR="001729BF" w:rsidRPr="001729BF" w:rsidRDefault="001729BF" w:rsidP="00483363">
      <w:pPr>
        <w:pStyle w:val="22"/>
        <w:numPr>
          <w:ilvl w:val="0"/>
          <w:numId w:val="2"/>
        </w:numPr>
        <w:shd w:val="clear" w:color="auto" w:fill="auto"/>
        <w:tabs>
          <w:tab w:val="left" w:pos="2127"/>
        </w:tabs>
        <w:spacing w:line="240" w:lineRule="auto"/>
        <w:rPr>
          <w:sz w:val="24"/>
          <w:szCs w:val="24"/>
        </w:rPr>
      </w:pPr>
      <w:r w:rsidRPr="001729BF">
        <w:rPr>
          <w:sz w:val="24"/>
          <w:szCs w:val="24"/>
        </w:rPr>
        <w:t>Общие положения</w:t>
      </w:r>
    </w:p>
    <w:p w:rsidR="001729BF" w:rsidRPr="001729BF" w:rsidRDefault="001729BF" w:rsidP="00483363">
      <w:pPr>
        <w:pStyle w:val="23"/>
        <w:numPr>
          <w:ilvl w:val="1"/>
          <w:numId w:val="2"/>
        </w:numPr>
        <w:shd w:val="clear" w:color="auto" w:fill="auto"/>
        <w:tabs>
          <w:tab w:val="left" w:pos="651"/>
        </w:tabs>
        <w:spacing w:before="0" w:after="0" w:line="240" w:lineRule="auto"/>
        <w:ind w:firstLine="567"/>
        <w:rPr>
          <w:sz w:val="24"/>
          <w:szCs w:val="24"/>
        </w:rPr>
      </w:pPr>
      <w:r w:rsidRPr="001729BF">
        <w:rPr>
          <w:sz w:val="24"/>
          <w:szCs w:val="24"/>
        </w:rPr>
        <w:t xml:space="preserve">Настоящее Положение разработано в соответствии с Федеральным законом от 29 декабря 2012 г. № 27Э-ФЗ «Об образовании в Российской Федерации», Типовым положением об общеобразовательном учреждении, Уставом гимназии. </w:t>
      </w:r>
    </w:p>
    <w:p w:rsidR="001729BF" w:rsidRPr="001729BF" w:rsidRDefault="001729BF" w:rsidP="00483363">
      <w:pPr>
        <w:pStyle w:val="23"/>
        <w:numPr>
          <w:ilvl w:val="1"/>
          <w:numId w:val="2"/>
        </w:numPr>
        <w:shd w:val="clear" w:color="auto" w:fill="auto"/>
        <w:tabs>
          <w:tab w:val="left" w:pos="651"/>
        </w:tabs>
        <w:spacing w:before="0" w:after="0" w:line="240" w:lineRule="auto"/>
        <w:ind w:firstLine="567"/>
        <w:rPr>
          <w:sz w:val="24"/>
          <w:szCs w:val="24"/>
        </w:rPr>
      </w:pPr>
      <w:r w:rsidRPr="001729BF">
        <w:rPr>
          <w:sz w:val="24"/>
          <w:szCs w:val="24"/>
        </w:rPr>
        <w:t xml:space="preserve">Формы получения образования и формы </w:t>
      </w:r>
      <w:proofErr w:type="gramStart"/>
      <w:r w:rsidRPr="001729BF">
        <w:rPr>
          <w:sz w:val="24"/>
          <w:szCs w:val="24"/>
        </w:rPr>
        <w:t>обучения</w:t>
      </w:r>
      <w:proofErr w:type="gramEnd"/>
      <w:r w:rsidRPr="001729BF">
        <w:rPr>
          <w:sz w:val="24"/>
          <w:szCs w:val="24"/>
        </w:rPr>
        <w:t xml:space="preserve">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стандартами.</w:t>
      </w:r>
    </w:p>
    <w:p w:rsidR="001729BF" w:rsidRPr="001729BF" w:rsidRDefault="001729BF" w:rsidP="00483363">
      <w:pPr>
        <w:pStyle w:val="23"/>
        <w:numPr>
          <w:ilvl w:val="1"/>
          <w:numId w:val="2"/>
        </w:numPr>
        <w:shd w:val="clear" w:color="auto" w:fill="auto"/>
        <w:tabs>
          <w:tab w:val="left" w:pos="651"/>
        </w:tabs>
        <w:spacing w:before="0" w:after="0" w:line="240" w:lineRule="auto"/>
        <w:ind w:firstLine="567"/>
        <w:rPr>
          <w:sz w:val="24"/>
          <w:szCs w:val="24"/>
        </w:rPr>
      </w:pPr>
      <w:r w:rsidRPr="001729BF">
        <w:rPr>
          <w:sz w:val="24"/>
          <w:szCs w:val="24"/>
        </w:rPr>
        <w:t xml:space="preserve">Обучение в ОУ осуществляется в очной, </w:t>
      </w:r>
      <w:proofErr w:type="spellStart"/>
      <w:r w:rsidRPr="001729BF">
        <w:rPr>
          <w:sz w:val="24"/>
          <w:szCs w:val="24"/>
        </w:rPr>
        <w:t>очно-заочной</w:t>
      </w:r>
      <w:proofErr w:type="spellEnd"/>
      <w:r w:rsidRPr="001729BF">
        <w:rPr>
          <w:sz w:val="24"/>
          <w:szCs w:val="24"/>
        </w:rPr>
        <w:t xml:space="preserve"> или заочной форме освоения </w:t>
      </w:r>
      <w:proofErr w:type="gramStart"/>
      <w:r w:rsidRPr="001729BF">
        <w:rPr>
          <w:sz w:val="24"/>
          <w:szCs w:val="24"/>
        </w:rPr>
        <w:t>обучающимися</w:t>
      </w:r>
      <w:proofErr w:type="gramEnd"/>
      <w:r w:rsidRPr="001729BF">
        <w:rPr>
          <w:sz w:val="24"/>
          <w:szCs w:val="24"/>
        </w:rPr>
        <w:t xml:space="preserve"> образовательных программ  начального общего, основного общего и среднего общего образования с учетом потребностей, возможностей личности и в зависимости от объема обязательных занятий педагогического работника с обучающимися.</w:t>
      </w:r>
    </w:p>
    <w:p w:rsidR="001729BF" w:rsidRPr="001729BF" w:rsidRDefault="001729BF" w:rsidP="00483363">
      <w:pPr>
        <w:pStyle w:val="23"/>
        <w:numPr>
          <w:ilvl w:val="1"/>
          <w:numId w:val="2"/>
        </w:numPr>
        <w:shd w:val="clear" w:color="auto" w:fill="auto"/>
        <w:tabs>
          <w:tab w:val="left" w:pos="651"/>
        </w:tabs>
        <w:spacing w:before="0" w:after="0" w:line="240" w:lineRule="auto"/>
        <w:ind w:firstLine="567"/>
        <w:rPr>
          <w:sz w:val="24"/>
          <w:szCs w:val="24"/>
        </w:rPr>
      </w:pPr>
      <w:r w:rsidRPr="001729BF">
        <w:rPr>
          <w:sz w:val="24"/>
          <w:szCs w:val="24"/>
        </w:rPr>
        <w:t>Допускается сочетание различных форм получения образования и форм обучения.</w:t>
      </w:r>
    </w:p>
    <w:p w:rsidR="001729BF" w:rsidRPr="001729BF" w:rsidRDefault="001729BF" w:rsidP="001729BF">
      <w:pPr>
        <w:pStyle w:val="23"/>
        <w:shd w:val="clear" w:color="auto" w:fill="auto"/>
        <w:tabs>
          <w:tab w:val="left" w:pos="651"/>
        </w:tabs>
        <w:spacing w:before="0" w:after="0" w:line="240" w:lineRule="auto"/>
        <w:ind w:firstLine="567"/>
        <w:rPr>
          <w:sz w:val="24"/>
          <w:szCs w:val="24"/>
        </w:rPr>
      </w:pPr>
    </w:p>
    <w:p w:rsidR="001729BF" w:rsidRPr="001729BF" w:rsidRDefault="001729BF" w:rsidP="009B6C51">
      <w:pPr>
        <w:pStyle w:val="22"/>
        <w:numPr>
          <w:ilvl w:val="0"/>
          <w:numId w:val="2"/>
        </w:numPr>
        <w:shd w:val="clear" w:color="auto" w:fill="auto"/>
        <w:tabs>
          <w:tab w:val="left" w:pos="1403"/>
        </w:tabs>
        <w:spacing w:line="240" w:lineRule="auto"/>
        <w:rPr>
          <w:sz w:val="24"/>
          <w:szCs w:val="24"/>
        </w:rPr>
      </w:pPr>
      <w:r w:rsidRPr="001729BF">
        <w:rPr>
          <w:sz w:val="24"/>
          <w:szCs w:val="24"/>
        </w:rPr>
        <w:t>Организация обучения учащихся в зависимости от формы</w:t>
      </w:r>
      <w:r>
        <w:rPr>
          <w:sz w:val="24"/>
          <w:szCs w:val="24"/>
        </w:rPr>
        <w:t xml:space="preserve"> </w:t>
      </w:r>
      <w:r w:rsidRPr="001729BF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Pr="001729BF">
        <w:rPr>
          <w:sz w:val="24"/>
          <w:szCs w:val="24"/>
        </w:rPr>
        <w:t>образования</w:t>
      </w:r>
    </w:p>
    <w:p w:rsidR="001729BF" w:rsidRPr="001729BF" w:rsidRDefault="001729BF" w:rsidP="00483363">
      <w:pPr>
        <w:pStyle w:val="23"/>
        <w:numPr>
          <w:ilvl w:val="1"/>
          <w:numId w:val="2"/>
        </w:numPr>
        <w:shd w:val="clear" w:color="auto" w:fill="auto"/>
        <w:tabs>
          <w:tab w:val="left" w:pos="556"/>
        </w:tabs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1729BF">
        <w:rPr>
          <w:sz w:val="24"/>
          <w:szCs w:val="24"/>
        </w:rPr>
        <w:t>Обучающимся</w:t>
      </w:r>
      <w:proofErr w:type="gramEnd"/>
      <w:r w:rsidRPr="001729BF">
        <w:rPr>
          <w:sz w:val="24"/>
          <w:szCs w:val="24"/>
        </w:rPr>
        <w:t xml:space="preserve"> предоставляются академические права на:</w:t>
      </w:r>
    </w:p>
    <w:p w:rsidR="001729BF" w:rsidRPr="001729BF" w:rsidRDefault="001729BF" w:rsidP="001729BF">
      <w:pPr>
        <w:pStyle w:val="1"/>
      </w:pPr>
      <w:r w:rsidRPr="001729BF">
        <w:t>выбор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1729BF" w:rsidRPr="001729BF" w:rsidRDefault="001729BF" w:rsidP="001729BF">
      <w:pPr>
        <w:pStyle w:val="1"/>
      </w:pPr>
      <w:r w:rsidRPr="001729BF"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</w:t>
      </w:r>
      <w:r>
        <w:rPr>
          <w:rStyle w:val="11"/>
          <w:rFonts w:eastAsia="Arial Unicode MS"/>
          <w:sz w:val="24"/>
          <w:szCs w:val="24"/>
          <w:u w:val="none"/>
        </w:rPr>
        <w:t>щи</w:t>
      </w:r>
      <w:r w:rsidRPr="001729BF">
        <w:t xml:space="preserve">, бесплатной </w:t>
      </w:r>
      <w:proofErr w:type="spellStart"/>
      <w:r w:rsidRPr="001729BF">
        <w:t>психолого-медико-педагогической</w:t>
      </w:r>
      <w:proofErr w:type="spellEnd"/>
      <w:r w:rsidRPr="001729BF">
        <w:t xml:space="preserve"> коррекции;</w:t>
      </w:r>
    </w:p>
    <w:p w:rsidR="001729BF" w:rsidRPr="001729BF" w:rsidRDefault="001729BF" w:rsidP="001729BF">
      <w:pPr>
        <w:pStyle w:val="1"/>
      </w:pPr>
      <w:proofErr w:type="gramStart"/>
      <w:r w:rsidRPr="001729BF">
        <w:t>обучение</w:t>
      </w:r>
      <w:proofErr w:type="gramEnd"/>
      <w:r w:rsidRPr="001729BF"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актами.</w:t>
      </w:r>
    </w:p>
    <w:p w:rsidR="001729BF" w:rsidRPr="001729BF" w:rsidRDefault="001729BF" w:rsidP="00483363">
      <w:pPr>
        <w:pStyle w:val="23"/>
        <w:numPr>
          <w:ilvl w:val="1"/>
          <w:numId w:val="2"/>
        </w:numPr>
        <w:shd w:val="clear" w:color="auto" w:fill="auto"/>
        <w:tabs>
          <w:tab w:val="left" w:pos="556"/>
        </w:tabs>
        <w:spacing w:before="0" w:after="0" w:line="240" w:lineRule="auto"/>
        <w:ind w:firstLine="567"/>
        <w:rPr>
          <w:sz w:val="24"/>
          <w:szCs w:val="24"/>
        </w:rPr>
      </w:pPr>
      <w:r w:rsidRPr="001729BF">
        <w:rPr>
          <w:sz w:val="24"/>
          <w:szCs w:val="24"/>
        </w:rPr>
        <w:t xml:space="preserve">Обучение в различных формах образования организуется в соответствии с образовательной программой, уставом ОУ, учебным планом, </w:t>
      </w:r>
      <w:proofErr w:type="gramStart"/>
      <w:r w:rsidRPr="001729BF">
        <w:rPr>
          <w:sz w:val="24"/>
          <w:szCs w:val="24"/>
        </w:rPr>
        <w:t>отражающими</w:t>
      </w:r>
      <w:proofErr w:type="gramEnd"/>
      <w:r w:rsidRPr="001729BF">
        <w:rPr>
          <w:sz w:val="24"/>
          <w:szCs w:val="24"/>
        </w:rPr>
        <w:t xml:space="preserve"> образовательную стратегию и особенности ОУ.</w:t>
      </w:r>
    </w:p>
    <w:p w:rsidR="001729BF" w:rsidRPr="001729BF" w:rsidRDefault="001729BF" w:rsidP="00483363">
      <w:pPr>
        <w:pStyle w:val="23"/>
        <w:numPr>
          <w:ilvl w:val="1"/>
          <w:numId w:val="2"/>
        </w:numPr>
        <w:shd w:val="clear" w:color="auto" w:fill="auto"/>
        <w:tabs>
          <w:tab w:val="left" w:pos="556"/>
        </w:tabs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1729BF">
        <w:rPr>
          <w:sz w:val="24"/>
          <w:szCs w:val="24"/>
        </w:rPr>
        <w:t>Обучение</w:t>
      </w:r>
      <w:proofErr w:type="gramEnd"/>
      <w:r w:rsidRPr="001729BF">
        <w:rPr>
          <w:sz w:val="24"/>
          <w:szCs w:val="24"/>
        </w:rPr>
        <w:t xml:space="preserve"> по индивидуальному учебному плану, в том числе ускоренное обучение, в пределах осваиваемых общеобразовательных программ осуществляется с целью создания условий для увеличения возможностей выбора обучающимися моделей своего дальнейшего образования, обеспечения индивидуализации обучения и более полного удовлетворения познавательных потребностей, интересов обучающихся и в порядке, установленном локальными нормативными актами гимназии. При прохождении обучения в соответствии с индивидуальным учебным планом его продолжительность может быть изменена гимназией с учетом особенностей и образовательных потребностей конкретного учащегося.</w:t>
      </w:r>
    </w:p>
    <w:p w:rsidR="001729BF" w:rsidRPr="001729BF" w:rsidRDefault="001729BF" w:rsidP="00483363">
      <w:pPr>
        <w:pStyle w:val="23"/>
        <w:numPr>
          <w:ilvl w:val="1"/>
          <w:numId w:val="2"/>
        </w:numPr>
        <w:shd w:val="clear" w:color="auto" w:fill="auto"/>
        <w:tabs>
          <w:tab w:val="left" w:pos="556"/>
        </w:tabs>
        <w:spacing w:before="0" w:after="0" w:line="240" w:lineRule="auto"/>
        <w:ind w:firstLine="567"/>
        <w:rPr>
          <w:sz w:val="24"/>
          <w:szCs w:val="24"/>
        </w:rPr>
      </w:pPr>
      <w:r w:rsidRPr="001729BF">
        <w:rPr>
          <w:sz w:val="24"/>
          <w:szCs w:val="24"/>
        </w:rPr>
        <w:t>Для детей, нуждающихся в длительном лечении и не имеющих возможности по состоянию здоровья посещать Гимназию, на основании справки из лечебного учреждения (клинико-экспертного заключения учреждения здравоохранения) и заявления родителей (законных представителей) таких обучающихся, Гимназия организует индивидуальное обучение на дому. Порядок организации обучения на дому регламентируется соответствующим Положением, принимаемым и утверждаемым  Гимназией в соответствии с законодательными и иными нормативными правовыми актами Российской Федерации и Владимирской области.</w:t>
      </w:r>
    </w:p>
    <w:p w:rsidR="001729BF" w:rsidRPr="001729BF" w:rsidRDefault="001729BF" w:rsidP="00483363">
      <w:pPr>
        <w:pStyle w:val="23"/>
        <w:numPr>
          <w:ilvl w:val="1"/>
          <w:numId w:val="2"/>
        </w:numPr>
        <w:shd w:val="clear" w:color="auto" w:fill="auto"/>
        <w:tabs>
          <w:tab w:val="left" w:pos="556"/>
        </w:tabs>
        <w:spacing w:before="0" w:after="0" w:line="240" w:lineRule="auto"/>
        <w:ind w:firstLine="567"/>
        <w:rPr>
          <w:sz w:val="24"/>
          <w:szCs w:val="24"/>
        </w:rPr>
      </w:pPr>
      <w:r w:rsidRPr="001729BF">
        <w:rPr>
          <w:sz w:val="24"/>
          <w:szCs w:val="24"/>
        </w:rPr>
        <w:t xml:space="preserve">Занятия на дому с учащимися ведутся по индивидуальному расписанию. Родители </w:t>
      </w:r>
      <w:r w:rsidRPr="001729BF">
        <w:rPr>
          <w:sz w:val="24"/>
          <w:szCs w:val="24"/>
        </w:rPr>
        <w:lastRenderedPageBreak/>
        <w:t>(законные представители) обязаны создать условия для проведения занятий на дому.</w:t>
      </w:r>
    </w:p>
    <w:p w:rsidR="001729BF" w:rsidRPr="001729BF" w:rsidRDefault="001729BF" w:rsidP="00483363">
      <w:pPr>
        <w:pStyle w:val="23"/>
        <w:numPr>
          <w:ilvl w:val="1"/>
          <w:numId w:val="2"/>
        </w:numPr>
        <w:shd w:val="clear" w:color="auto" w:fill="auto"/>
        <w:tabs>
          <w:tab w:val="left" w:pos="556"/>
        </w:tabs>
        <w:spacing w:before="0" w:after="0" w:line="240" w:lineRule="auto"/>
        <w:ind w:firstLine="567"/>
        <w:rPr>
          <w:sz w:val="24"/>
          <w:szCs w:val="24"/>
        </w:rPr>
      </w:pPr>
      <w:r w:rsidRPr="001729BF">
        <w:rPr>
          <w:sz w:val="24"/>
          <w:szCs w:val="24"/>
        </w:rPr>
        <w:t>Ответственность за выполнение режима занятий несет администрация образовательного учреждения в соответствии с законодательством РФ и</w:t>
      </w:r>
    </w:p>
    <w:p w:rsidR="001729BF" w:rsidRPr="001729BF" w:rsidRDefault="001729BF" w:rsidP="001729BF">
      <w:pPr>
        <w:pStyle w:val="23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1729BF">
        <w:rPr>
          <w:sz w:val="24"/>
          <w:szCs w:val="24"/>
        </w:rPr>
        <w:t>Уставом образовательного учреждения. Образовательное учреждение организует и координирует методическую, диагностическую, консультативную помощь семьям детей, обучающихся по болезни на дому.</w:t>
      </w:r>
    </w:p>
    <w:p w:rsidR="001729BF" w:rsidRPr="001729BF" w:rsidRDefault="001729BF" w:rsidP="00483363">
      <w:pPr>
        <w:pStyle w:val="23"/>
        <w:numPr>
          <w:ilvl w:val="1"/>
          <w:numId w:val="2"/>
        </w:numPr>
        <w:shd w:val="clear" w:color="auto" w:fill="auto"/>
        <w:tabs>
          <w:tab w:val="left" w:pos="606"/>
        </w:tabs>
        <w:spacing w:before="0" w:after="0" w:line="240" w:lineRule="auto"/>
        <w:ind w:firstLine="567"/>
        <w:rPr>
          <w:sz w:val="24"/>
          <w:szCs w:val="24"/>
        </w:rPr>
      </w:pPr>
      <w:r w:rsidRPr="001729BF">
        <w:rPr>
          <w:sz w:val="24"/>
          <w:szCs w:val="24"/>
        </w:rPr>
        <w:t>Заочная форма обучения организуется в соответствии с потребностями и возможностями обучающихся по заявлению совершеннолетнего гражданина и согласованию с родителями (законными представителями) несовершеннолетних обучающихся при наличии необходимых условий в гимназии.</w:t>
      </w:r>
    </w:p>
    <w:p w:rsidR="001729BF" w:rsidRPr="001729BF" w:rsidRDefault="001729BF" w:rsidP="00483363">
      <w:pPr>
        <w:pStyle w:val="23"/>
        <w:numPr>
          <w:ilvl w:val="1"/>
          <w:numId w:val="2"/>
        </w:numPr>
        <w:shd w:val="clear" w:color="auto" w:fill="auto"/>
        <w:tabs>
          <w:tab w:val="left" w:pos="606"/>
        </w:tabs>
        <w:spacing w:before="0" w:after="0" w:line="240" w:lineRule="auto"/>
        <w:ind w:firstLine="567"/>
        <w:rPr>
          <w:sz w:val="24"/>
          <w:szCs w:val="24"/>
        </w:rPr>
      </w:pPr>
      <w:r w:rsidRPr="001729BF">
        <w:rPr>
          <w:sz w:val="24"/>
          <w:szCs w:val="24"/>
        </w:rPr>
        <w:t xml:space="preserve">При освоении общеобразовательных программ в заочной форме гимназия предоставляет </w:t>
      </w:r>
      <w:proofErr w:type="gramStart"/>
      <w:r w:rsidRPr="001729BF">
        <w:rPr>
          <w:sz w:val="24"/>
          <w:szCs w:val="24"/>
        </w:rPr>
        <w:t>обучающемуся</w:t>
      </w:r>
      <w:proofErr w:type="gramEnd"/>
      <w:r w:rsidRPr="001729BF">
        <w:rPr>
          <w:sz w:val="24"/>
          <w:szCs w:val="24"/>
        </w:rPr>
        <w:t>:</w:t>
      </w:r>
    </w:p>
    <w:p w:rsidR="001729BF" w:rsidRPr="001729BF" w:rsidRDefault="001729BF" w:rsidP="001729BF">
      <w:pPr>
        <w:pStyle w:val="1"/>
      </w:pPr>
      <w:r w:rsidRPr="001729BF">
        <w:t>адресные данные образовательного учреждения (телефоны, сайт Ин</w:t>
      </w:r>
      <w:r w:rsidRPr="001729BF">
        <w:softHyphen/>
        <w:t>тернета, адрес электронной почты);</w:t>
      </w:r>
    </w:p>
    <w:p w:rsidR="001729BF" w:rsidRPr="001729BF" w:rsidRDefault="001729BF" w:rsidP="001729BF">
      <w:pPr>
        <w:pStyle w:val="1"/>
      </w:pPr>
      <w:r w:rsidRPr="001729BF">
        <w:t>учебный план;</w:t>
      </w:r>
    </w:p>
    <w:p w:rsidR="001729BF" w:rsidRPr="001729BF" w:rsidRDefault="001729BF" w:rsidP="001729BF">
      <w:pPr>
        <w:pStyle w:val="1"/>
      </w:pPr>
      <w:r w:rsidRPr="001729BF">
        <w:t>план учебной работы на полугодие или учебный год;</w:t>
      </w:r>
    </w:p>
    <w:p w:rsidR="001729BF" w:rsidRPr="001729BF" w:rsidRDefault="001729BF" w:rsidP="001729BF">
      <w:pPr>
        <w:pStyle w:val="1"/>
      </w:pPr>
      <w:r w:rsidRPr="001729BF">
        <w:t>учебники;</w:t>
      </w:r>
    </w:p>
    <w:p w:rsidR="001729BF" w:rsidRPr="001729BF" w:rsidRDefault="001729BF" w:rsidP="001729BF">
      <w:pPr>
        <w:pStyle w:val="1"/>
      </w:pPr>
      <w:r w:rsidRPr="001729BF">
        <w:t>перечень практических и лабораторных работ с рекомендациями по их подготовке;</w:t>
      </w:r>
    </w:p>
    <w:p w:rsidR="001729BF" w:rsidRPr="001729BF" w:rsidRDefault="001729BF" w:rsidP="001729BF">
      <w:pPr>
        <w:pStyle w:val="1"/>
      </w:pPr>
      <w:r w:rsidRPr="001729BF">
        <w:t>контрольные работы с образцами их оформления;</w:t>
      </w:r>
    </w:p>
    <w:p w:rsidR="001729BF" w:rsidRPr="001729BF" w:rsidRDefault="001729BF" w:rsidP="001729BF">
      <w:pPr>
        <w:pStyle w:val="1"/>
      </w:pPr>
      <w:r w:rsidRPr="001729BF">
        <w:t>перечень методических комплектов для выполнения заданий;</w:t>
      </w:r>
    </w:p>
    <w:p w:rsidR="001729BF" w:rsidRPr="001729BF" w:rsidRDefault="001729BF" w:rsidP="001729BF">
      <w:pPr>
        <w:pStyle w:val="1"/>
      </w:pPr>
      <w:r w:rsidRPr="001729BF">
        <w:t xml:space="preserve">справку-вызов для получения дополнительного отпуска по месту работы </w:t>
      </w:r>
      <w:proofErr w:type="gramStart"/>
      <w:r w:rsidRPr="001729BF">
        <w:t>обучающимся</w:t>
      </w:r>
      <w:proofErr w:type="gramEnd"/>
      <w:r w:rsidRPr="001729BF">
        <w:t>, выполняющим учебный план.</w:t>
      </w:r>
    </w:p>
    <w:p w:rsidR="001729BF" w:rsidRPr="001729BF" w:rsidRDefault="001729BF" w:rsidP="00483363">
      <w:pPr>
        <w:pStyle w:val="23"/>
        <w:numPr>
          <w:ilvl w:val="1"/>
          <w:numId w:val="2"/>
        </w:numPr>
        <w:shd w:val="clear" w:color="auto" w:fill="auto"/>
        <w:tabs>
          <w:tab w:val="left" w:pos="606"/>
        </w:tabs>
        <w:spacing w:before="0" w:after="0" w:line="240" w:lineRule="auto"/>
        <w:ind w:firstLine="567"/>
        <w:rPr>
          <w:sz w:val="24"/>
          <w:szCs w:val="24"/>
        </w:rPr>
      </w:pPr>
      <w:r w:rsidRPr="001729BF">
        <w:rPr>
          <w:sz w:val="24"/>
          <w:szCs w:val="24"/>
        </w:rPr>
        <w:t>Образовательный процесс для заочных групп может быть организован:</w:t>
      </w:r>
    </w:p>
    <w:p w:rsidR="001729BF" w:rsidRPr="001729BF" w:rsidRDefault="001729BF" w:rsidP="001729BF">
      <w:pPr>
        <w:pStyle w:val="1"/>
      </w:pPr>
      <w:r w:rsidRPr="001729BF">
        <w:t>в течение всего учебного года;</w:t>
      </w:r>
    </w:p>
    <w:p w:rsidR="001729BF" w:rsidRPr="001729BF" w:rsidRDefault="001729BF" w:rsidP="001729BF">
      <w:pPr>
        <w:pStyle w:val="1"/>
      </w:pPr>
      <w:r w:rsidRPr="001729BF">
        <w:t>в виде экзаменационных сессий.</w:t>
      </w:r>
    </w:p>
    <w:p w:rsidR="00E64256" w:rsidRPr="001729BF" w:rsidRDefault="001729BF" w:rsidP="001729BF">
      <w:pPr>
        <w:ind w:firstLine="567"/>
        <w:jc w:val="both"/>
        <w:rPr>
          <w:rFonts w:ascii="Times New Roman" w:hAnsi="Times New Roman"/>
          <w:b/>
          <w:sz w:val="24"/>
        </w:rPr>
      </w:pPr>
      <w:r w:rsidRPr="001729BF">
        <w:rPr>
          <w:rFonts w:ascii="Times New Roman" w:hAnsi="Times New Roman"/>
          <w:sz w:val="24"/>
        </w:rPr>
        <w:t>Гимназия несет ответственность перед обучающимися, их родителями (законными представителями), органами управления образованием за реали</w:t>
      </w:r>
      <w:r w:rsidRPr="001729BF">
        <w:rPr>
          <w:rFonts w:ascii="Times New Roman" w:hAnsi="Times New Roman"/>
          <w:sz w:val="24"/>
        </w:rPr>
        <w:softHyphen/>
        <w:t xml:space="preserve">зацию конституционных прав личности на образование, соответствие выбранных форм обучения возрастным психофизическим особенностям детей и медицинским рекомендациям, качество образования, отвечающее </w:t>
      </w:r>
      <w:proofErr w:type="gramStart"/>
      <w:r w:rsidRPr="001729BF">
        <w:rPr>
          <w:rFonts w:ascii="Times New Roman" w:hAnsi="Times New Roman"/>
          <w:sz w:val="24"/>
        </w:rPr>
        <w:t>федеральному</w:t>
      </w:r>
      <w:proofErr w:type="gramEnd"/>
      <w:r w:rsidRPr="001729BF">
        <w:rPr>
          <w:rFonts w:ascii="Times New Roman" w:hAnsi="Times New Roman"/>
          <w:sz w:val="24"/>
        </w:rPr>
        <w:t xml:space="preserve"> государственно</w:t>
      </w:r>
    </w:p>
    <w:sectPr w:rsidR="00E64256" w:rsidRPr="001729BF" w:rsidSect="001729BF">
      <w:footerReference w:type="default" r:id="rId7"/>
      <w:footnotePr>
        <w:pos w:val="beneathText"/>
      </w:footnotePr>
      <w:pgSz w:w="11905" w:h="16837"/>
      <w:pgMar w:top="1134" w:right="567" w:bottom="1134" w:left="1701" w:header="720" w:footer="7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E8" w:rsidRDefault="008C16E8" w:rsidP="005B1570">
      <w:r>
        <w:separator/>
      </w:r>
    </w:p>
  </w:endnote>
  <w:endnote w:type="continuationSeparator" w:id="0">
    <w:p w:rsidR="008C16E8" w:rsidRDefault="008C16E8" w:rsidP="005B1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6377"/>
      <w:docPartObj>
        <w:docPartGallery w:val="Page Numbers (Bottom of Page)"/>
        <w:docPartUnique/>
      </w:docPartObj>
    </w:sdtPr>
    <w:sdtContent>
      <w:p w:rsidR="004029CB" w:rsidRDefault="0081608B">
        <w:pPr>
          <w:pStyle w:val="a8"/>
          <w:jc w:val="right"/>
        </w:pPr>
        <w:fldSimple w:instr=" PAGE   \* MERGEFORMAT ">
          <w:r w:rsidR="009B6C51">
            <w:rPr>
              <w:noProof/>
            </w:rPr>
            <w:t>2</w:t>
          </w:r>
        </w:fldSimple>
      </w:p>
    </w:sdtContent>
  </w:sdt>
  <w:p w:rsidR="004029CB" w:rsidRDefault="004029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E8" w:rsidRDefault="008C16E8" w:rsidP="005B1570">
      <w:r>
        <w:separator/>
      </w:r>
    </w:p>
  </w:footnote>
  <w:footnote w:type="continuationSeparator" w:id="0">
    <w:p w:rsidR="008C16E8" w:rsidRDefault="008C16E8" w:rsidP="005B1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Courier New" w:hAnsi="Courier New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5">
    <w:nsid w:val="719F3F40"/>
    <w:multiLevelType w:val="multilevel"/>
    <w:tmpl w:val="C47691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  <w:lang w:val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75D36A7B"/>
    <w:multiLevelType w:val="hybridMultilevel"/>
    <w:tmpl w:val="8682992A"/>
    <w:lvl w:ilvl="0" w:tplc="66541F52">
      <w:start w:val="1"/>
      <w:numFmt w:val="bullet"/>
      <w:pStyle w:val="1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54A26"/>
    <w:rsid w:val="00000326"/>
    <w:rsid w:val="000364F3"/>
    <w:rsid w:val="000B0AC0"/>
    <w:rsid w:val="001121E8"/>
    <w:rsid w:val="00135683"/>
    <w:rsid w:val="001450D1"/>
    <w:rsid w:val="001729BF"/>
    <w:rsid w:val="001917F4"/>
    <w:rsid w:val="001C75EA"/>
    <w:rsid w:val="001D255A"/>
    <w:rsid w:val="00231566"/>
    <w:rsid w:val="002464D6"/>
    <w:rsid w:val="00254A26"/>
    <w:rsid w:val="002E418B"/>
    <w:rsid w:val="00300AFB"/>
    <w:rsid w:val="003631FE"/>
    <w:rsid w:val="003E4D51"/>
    <w:rsid w:val="003E71E7"/>
    <w:rsid w:val="00402319"/>
    <w:rsid w:val="004029CB"/>
    <w:rsid w:val="00410B72"/>
    <w:rsid w:val="00411673"/>
    <w:rsid w:val="00436BAA"/>
    <w:rsid w:val="004817E4"/>
    <w:rsid w:val="00483363"/>
    <w:rsid w:val="004B4CF4"/>
    <w:rsid w:val="004E2FF0"/>
    <w:rsid w:val="004F1D5B"/>
    <w:rsid w:val="004F6DAD"/>
    <w:rsid w:val="005B1570"/>
    <w:rsid w:val="005B4412"/>
    <w:rsid w:val="0067172A"/>
    <w:rsid w:val="006C5BA2"/>
    <w:rsid w:val="00720EFF"/>
    <w:rsid w:val="0081608B"/>
    <w:rsid w:val="0083710E"/>
    <w:rsid w:val="008443AC"/>
    <w:rsid w:val="00874A69"/>
    <w:rsid w:val="008A6B36"/>
    <w:rsid w:val="008C16E8"/>
    <w:rsid w:val="008D556B"/>
    <w:rsid w:val="009212F6"/>
    <w:rsid w:val="009314E6"/>
    <w:rsid w:val="00933323"/>
    <w:rsid w:val="00950275"/>
    <w:rsid w:val="009B6C51"/>
    <w:rsid w:val="009D4F92"/>
    <w:rsid w:val="00A91A5E"/>
    <w:rsid w:val="00AA4CA2"/>
    <w:rsid w:val="00AB0899"/>
    <w:rsid w:val="00AE233A"/>
    <w:rsid w:val="00B03288"/>
    <w:rsid w:val="00B0560C"/>
    <w:rsid w:val="00B17982"/>
    <w:rsid w:val="00B4130F"/>
    <w:rsid w:val="00B541CF"/>
    <w:rsid w:val="00B67EA8"/>
    <w:rsid w:val="00B76368"/>
    <w:rsid w:val="00BA5E7D"/>
    <w:rsid w:val="00BB509F"/>
    <w:rsid w:val="00BB76AD"/>
    <w:rsid w:val="00C533B2"/>
    <w:rsid w:val="00C617C2"/>
    <w:rsid w:val="00C63567"/>
    <w:rsid w:val="00CC717D"/>
    <w:rsid w:val="00CF2F76"/>
    <w:rsid w:val="00D21F38"/>
    <w:rsid w:val="00D25B16"/>
    <w:rsid w:val="00D40C0E"/>
    <w:rsid w:val="00D65746"/>
    <w:rsid w:val="00D93052"/>
    <w:rsid w:val="00D937FE"/>
    <w:rsid w:val="00DB0A4E"/>
    <w:rsid w:val="00E1278A"/>
    <w:rsid w:val="00E22FAA"/>
    <w:rsid w:val="00E2739D"/>
    <w:rsid w:val="00E45A0B"/>
    <w:rsid w:val="00E54CAD"/>
    <w:rsid w:val="00E60BC3"/>
    <w:rsid w:val="00E64256"/>
    <w:rsid w:val="00E827DF"/>
    <w:rsid w:val="00EC115C"/>
    <w:rsid w:val="00F2194F"/>
    <w:rsid w:val="00F23495"/>
    <w:rsid w:val="00F42D4E"/>
    <w:rsid w:val="00F56EB2"/>
    <w:rsid w:val="00FA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2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4A26"/>
    <w:pPr>
      <w:ind w:left="720"/>
      <w:contextualSpacing/>
    </w:pPr>
  </w:style>
  <w:style w:type="paragraph" w:styleId="a5">
    <w:name w:val="Normal (Web)"/>
    <w:basedOn w:val="a"/>
    <w:unhideWhenUsed/>
    <w:rsid w:val="00EC115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2">
    <w:name w:val="Body Text 2"/>
    <w:basedOn w:val="a"/>
    <w:link w:val="20"/>
    <w:rsid w:val="00D93052"/>
    <w:pPr>
      <w:widowControl/>
      <w:suppressAutoHyphens w:val="0"/>
      <w:jc w:val="both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930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B15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1570"/>
    <w:rPr>
      <w:rFonts w:ascii="Arial" w:eastAsia="Arial Unicode MS" w:hAnsi="Arial" w:cs="Times New Roman"/>
      <w:kern w:val="1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5B15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1570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1">
    <w:name w:val="Стиль1"/>
    <w:basedOn w:val="a3"/>
    <w:link w:val="10"/>
    <w:qFormat/>
    <w:rsid w:val="004E2FF0"/>
    <w:pPr>
      <w:numPr>
        <w:numId w:val="1"/>
      </w:numPr>
      <w:autoSpaceDE w:val="0"/>
      <w:autoSpaceDN w:val="0"/>
      <w:adjustRightInd w:val="0"/>
      <w:ind w:left="0" w:firstLine="567"/>
      <w:jc w:val="both"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a0"/>
    <w:link w:val="a3"/>
    <w:uiPriority w:val="34"/>
    <w:rsid w:val="004E2FF0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10">
    <w:name w:val="Стиль1 Знак"/>
    <w:basedOn w:val="a4"/>
    <w:link w:val="1"/>
    <w:rsid w:val="004E2FF0"/>
    <w:rPr>
      <w:rFonts w:ascii="Times New Roman" w:hAnsi="Times New Roman"/>
      <w:sz w:val="24"/>
    </w:rPr>
  </w:style>
  <w:style w:type="paragraph" w:styleId="aa">
    <w:name w:val="Body Text Indent"/>
    <w:basedOn w:val="a"/>
    <w:link w:val="ab"/>
    <w:uiPriority w:val="99"/>
    <w:semiHidden/>
    <w:unhideWhenUsed/>
    <w:rsid w:val="00000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00326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c">
    <w:name w:val="Базовый"/>
    <w:rsid w:val="003E4D51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styleId="ad">
    <w:name w:val="Body Text"/>
    <w:basedOn w:val="a"/>
    <w:link w:val="ae"/>
    <w:uiPriority w:val="99"/>
    <w:semiHidden/>
    <w:unhideWhenUsed/>
    <w:rsid w:val="00E6425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64256"/>
    <w:rPr>
      <w:rFonts w:ascii="Arial" w:eastAsia="Arial Unicode MS" w:hAnsi="Arial" w:cs="Times New Roman"/>
      <w:kern w:val="1"/>
      <w:sz w:val="20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642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64256"/>
    <w:rPr>
      <w:rFonts w:ascii="Arial" w:eastAsia="Arial Unicode MS" w:hAnsi="Arial" w:cs="Times New Roman"/>
      <w:kern w:val="1"/>
      <w:sz w:val="16"/>
      <w:szCs w:val="16"/>
    </w:rPr>
  </w:style>
  <w:style w:type="paragraph" w:styleId="af">
    <w:name w:val="No Spacing"/>
    <w:qFormat/>
    <w:rsid w:val="00E642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642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64256"/>
    <w:pPr>
      <w:widowControl/>
      <w:suppressAutoHyphens w:val="0"/>
      <w:ind w:right="-568"/>
      <w:jc w:val="both"/>
    </w:pPr>
    <w:rPr>
      <w:rFonts w:ascii="Times New Roman" w:eastAsia="Times New Roman" w:hAnsi="Times New Roman"/>
      <w:kern w:val="0"/>
      <w:sz w:val="24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1729B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0">
    <w:name w:val="Основной текст_"/>
    <w:basedOn w:val="a0"/>
    <w:link w:val="23"/>
    <w:rsid w:val="001729B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f0"/>
    <w:rsid w:val="001729BF"/>
    <w:rPr>
      <w:color w:val="000000"/>
      <w:spacing w:val="0"/>
      <w:w w:val="100"/>
      <w:position w:val="0"/>
      <w:u w:val="single"/>
      <w:lang w:val="ru-RU"/>
    </w:rPr>
  </w:style>
  <w:style w:type="paragraph" w:customStyle="1" w:styleId="22">
    <w:name w:val="Основной текст (2)"/>
    <w:basedOn w:val="a"/>
    <w:link w:val="21"/>
    <w:rsid w:val="001729BF"/>
    <w:pPr>
      <w:shd w:val="clear" w:color="auto" w:fill="FFFFFF"/>
      <w:suppressAutoHyphens w:val="0"/>
      <w:spacing w:line="307" w:lineRule="exact"/>
      <w:jc w:val="center"/>
    </w:pPr>
    <w:rPr>
      <w:rFonts w:ascii="Times New Roman" w:eastAsia="Times New Roman" w:hAnsi="Times New Roman"/>
      <w:b/>
      <w:bCs/>
      <w:kern w:val="0"/>
      <w:sz w:val="27"/>
      <w:szCs w:val="27"/>
    </w:rPr>
  </w:style>
  <w:style w:type="paragraph" w:customStyle="1" w:styleId="23">
    <w:name w:val="Основной текст2"/>
    <w:basedOn w:val="a"/>
    <w:link w:val="af0"/>
    <w:rsid w:val="001729BF"/>
    <w:pPr>
      <w:shd w:val="clear" w:color="auto" w:fill="FFFFFF"/>
      <w:suppressAutoHyphens w:val="0"/>
      <w:spacing w:before="60" w:after="240" w:line="322" w:lineRule="exact"/>
      <w:ind w:hanging="440"/>
      <w:jc w:val="both"/>
    </w:pPr>
    <w:rPr>
      <w:rFonts w:ascii="Times New Roman" w:eastAsia="Times New Roman" w:hAnsi="Times New Roman"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Sekretar</cp:lastModifiedBy>
  <cp:revision>3</cp:revision>
  <dcterms:created xsi:type="dcterms:W3CDTF">2015-10-27T10:56:00Z</dcterms:created>
  <dcterms:modified xsi:type="dcterms:W3CDTF">2015-10-28T13:03:00Z</dcterms:modified>
</cp:coreProperties>
</file>